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E7CBBB6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2D7AD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40.2022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7BEBEFE6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2D7AD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21 marca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691ACF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4AF6BD48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91ACF">
        <w:rPr>
          <w:rFonts w:ascii="Times New Roman" w:eastAsia="Times New Roman" w:hAnsi="Times New Roman" w:cs="Times New Roman"/>
          <w:b/>
          <w:lang w:eastAsia="pl-PL"/>
        </w:rPr>
        <w:t>Międzybłocie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7EBCF31B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691AC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Międzybłocie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45137F7F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691ACF">
              <w:rPr>
                <w:rFonts w:ascii="Times New Roman" w:eastAsia="Times New Roman" w:hAnsi="Times New Roman" w:cs="Times New Roman"/>
                <w:b/>
                <w:lang w:eastAsia="pl-PL"/>
              </w:rPr>
              <w:t>MIĘDZYBŁOCIE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105BFDBB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691ACF">
        <w:rPr>
          <w:rFonts w:ascii="Times New Roman" w:eastAsia="Times New Roman" w:hAnsi="Times New Roman" w:cs="Times New Roman"/>
          <w:b/>
          <w:lang w:eastAsia="pl-PL"/>
        </w:rPr>
        <w:t>MIĘDZYBŁOCIE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5B096C27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691ACF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691ACF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691ACF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691ACF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2D7ADC"/>
    <w:rsid w:val="00452689"/>
    <w:rsid w:val="00473586"/>
    <w:rsid w:val="00691ACF"/>
    <w:rsid w:val="006D059E"/>
    <w:rsid w:val="00904A67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2022-03-21T09:12:00Z</dcterms:modified>
</cp:coreProperties>
</file>